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856BA" w14:textId="7D350321" w:rsidR="00A9204E" w:rsidRDefault="009654EE">
      <w:pPr>
        <w:rPr>
          <w:rFonts w:ascii="Bahnschrift Condensed" w:hAnsi="Bahnschrift Condensed"/>
          <w:sz w:val="52"/>
          <w:szCs w:val="52"/>
        </w:rPr>
      </w:pPr>
      <w:r w:rsidRPr="009654EE">
        <w:rPr>
          <w:rFonts w:ascii="Bahnschrift Condensed" w:hAnsi="Bahnschrift Condensed"/>
          <w:sz w:val="52"/>
          <w:szCs w:val="52"/>
        </w:rPr>
        <w:t>Lylah Grace Campese</w:t>
      </w:r>
    </w:p>
    <w:p w14:paraId="47914DE5" w14:textId="77777777" w:rsidR="009654EE" w:rsidRDefault="009654EE">
      <w:pPr>
        <w:rPr>
          <w:rFonts w:ascii="Bahnschrift Condensed" w:hAnsi="Bahnschrift Condensed"/>
          <w:sz w:val="52"/>
          <w:szCs w:val="52"/>
        </w:rPr>
      </w:pPr>
    </w:p>
    <w:p w14:paraId="2CAC7979" w14:textId="76CC6D5D" w:rsidR="009654EE" w:rsidRDefault="009654EE">
      <w:pPr>
        <w:rPr>
          <w:rFonts w:ascii="Bahnschrift Condensed" w:hAnsi="Bahnschrift Condensed"/>
          <w:sz w:val="52"/>
          <w:szCs w:val="52"/>
        </w:rPr>
      </w:pPr>
    </w:p>
    <w:p w14:paraId="33EA6472" w14:textId="1E28552C" w:rsidR="009654EE" w:rsidRPr="009654EE" w:rsidRDefault="009654EE">
      <w:pPr>
        <w:rPr>
          <w:rFonts w:ascii="Arial" w:hAnsi="Arial" w:cs="Arial"/>
          <w:sz w:val="36"/>
          <w:szCs w:val="36"/>
        </w:rPr>
      </w:pPr>
      <w:r w:rsidRPr="009654EE">
        <w:rPr>
          <w:rFonts w:ascii="Arial" w:hAnsi="Arial" w:cs="Arial"/>
          <w:sz w:val="36"/>
          <w:szCs w:val="36"/>
        </w:rPr>
        <w:t xml:space="preserve">I am 10 years old and live in Wilmington, NC. I am in the fifth grade. My enthusiasm for acting started when I was in my first school musical. I got to be a lead role and sing a solo. I enjoyed performing for an audience so much I couldn’t wait to do it again. </w:t>
      </w:r>
    </w:p>
    <w:p w14:paraId="7819C8FA" w14:textId="74F46800" w:rsidR="009654EE" w:rsidRPr="009654EE" w:rsidRDefault="009654EE">
      <w:pPr>
        <w:rPr>
          <w:rFonts w:ascii="Arial" w:hAnsi="Arial" w:cs="Arial"/>
          <w:sz w:val="36"/>
          <w:szCs w:val="36"/>
        </w:rPr>
      </w:pPr>
      <w:r w:rsidRPr="009654EE">
        <w:rPr>
          <w:rFonts w:ascii="Arial" w:hAnsi="Arial" w:cs="Arial"/>
          <w:sz w:val="36"/>
          <w:szCs w:val="36"/>
        </w:rPr>
        <w:t>I also love modeling. It makes me very happy to get dressed up and look beautiful. When I have my hair and makeup done, I can’t wait for the world to see me.</w:t>
      </w:r>
    </w:p>
    <w:p w14:paraId="4E3669D9" w14:textId="77777777" w:rsidR="009654EE" w:rsidRPr="009654EE" w:rsidRDefault="009654EE">
      <w:pPr>
        <w:rPr>
          <w:rFonts w:ascii="Arial" w:hAnsi="Arial" w:cs="Arial"/>
          <w:sz w:val="36"/>
          <w:szCs w:val="36"/>
        </w:rPr>
      </w:pPr>
    </w:p>
    <w:p w14:paraId="2879F232" w14:textId="51E48950" w:rsidR="009654EE" w:rsidRPr="009654EE" w:rsidRDefault="009654EE" w:rsidP="009654EE">
      <w:pPr>
        <w:rPr>
          <w:rFonts w:ascii="Arial" w:hAnsi="Arial" w:cs="Arial"/>
          <w:sz w:val="36"/>
          <w:szCs w:val="36"/>
        </w:rPr>
      </w:pPr>
      <w:r w:rsidRPr="009654EE">
        <w:rPr>
          <w:rFonts w:ascii="Arial" w:hAnsi="Arial" w:cs="Arial"/>
          <w:color w:val="1A1A1A"/>
          <w:spacing w:val="6"/>
          <w:sz w:val="36"/>
          <w:szCs w:val="36"/>
        </w:rPr>
        <w:t xml:space="preserve">While I may be new to professional acting, I am eager to pursue my passion </w:t>
      </w:r>
      <w:r w:rsidRPr="009654EE">
        <w:rPr>
          <w:rFonts w:ascii="Arial" w:hAnsi="Arial" w:cs="Arial"/>
          <w:color w:val="1A1A1A"/>
          <w:spacing w:val="6"/>
          <w:sz w:val="36"/>
          <w:szCs w:val="36"/>
        </w:rPr>
        <w:t xml:space="preserve">of acting and modeling. </w:t>
      </w:r>
      <w:r w:rsidRPr="009654EE">
        <w:rPr>
          <w:rFonts w:ascii="Arial" w:hAnsi="Arial" w:cs="Arial"/>
          <w:color w:val="1A1A1A"/>
          <w:spacing w:val="6"/>
          <w:sz w:val="36"/>
          <w:szCs w:val="36"/>
        </w:rPr>
        <w:t>I have taken classes with various coaches over the past few months and have enjoyed learning introduction to acting techniques and improvisation skills.</w:t>
      </w:r>
    </w:p>
    <w:p w14:paraId="484F5FC6" w14:textId="32D42A70" w:rsidR="009654EE" w:rsidRPr="009654EE" w:rsidRDefault="009654EE">
      <w:pPr>
        <w:rPr>
          <w:rFonts w:ascii="Arial" w:hAnsi="Arial" w:cs="Arial"/>
          <w:color w:val="1A1A1A"/>
          <w:spacing w:val="6"/>
          <w:sz w:val="36"/>
          <w:szCs w:val="36"/>
        </w:rPr>
      </w:pPr>
      <w:r w:rsidRPr="009654EE">
        <w:rPr>
          <w:rFonts w:ascii="Arial" w:hAnsi="Arial" w:cs="Arial"/>
          <w:color w:val="1A1A1A"/>
          <w:spacing w:val="6"/>
          <w:sz w:val="36"/>
          <w:szCs w:val="36"/>
        </w:rPr>
        <w:t>I am very excited to continue learning the valuable tools it takes to advance in these professions.</w:t>
      </w:r>
    </w:p>
    <w:p w14:paraId="6F8E10FC" w14:textId="77777777" w:rsidR="009654EE" w:rsidRPr="009654EE" w:rsidRDefault="009654EE">
      <w:pPr>
        <w:rPr>
          <w:rFonts w:ascii="Aparajita" w:hAnsi="Aparajita" w:cs="Aparajita"/>
          <w:sz w:val="28"/>
          <w:szCs w:val="28"/>
        </w:rPr>
      </w:pPr>
    </w:p>
    <w:sectPr w:rsidR="009654EE" w:rsidRPr="00965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138453687">
    <w:abstractNumId w:val="19"/>
  </w:num>
  <w:num w:numId="2" w16cid:durableId="2095004199">
    <w:abstractNumId w:val="12"/>
  </w:num>
  <w:num w:numId="3" w16cid:durableId="398594165">
    <w:abstractNumId w:val="10"/>
  </w:num>
  <w:num w:numId="4" w16cid:durableId="415788395">
    <w:abstractNumId w:val="21"/>
  </w:num>
  <w:num w:numId="5" w16cid:durableId="245964704">
    <w:abstractNumId w:val="13"/>
  </w:num>
  <w:num w:numId="6" w16cid:durableId="1769235651">
    <w:abstractNumId w:val="16"/>
  </w:num>
  <w:num w:numId="7" w16cid:durableId="259728542">
    <w:abstractNumId w:val="18"/>
  </w:num>
  <w:num w:numId="8" w16cid:durableId="1803499016">
    <w:abstractNumId w:val="9"/>
  </w:num>
  <w:num w:numId="9" w16cid:durableId="1537964869">
    <w:abstractNumId w:val="7"/>
  </w:num>
  <w:num w:numId="10" w16cid:durableId="865555710">
    <w:abstractNumId w:val="6"/>
  </w:num>
  <w:num w:numId="11" w16cid:durableId="789857927">
    <w:abstractNumId w:val="5"/>
  </w:num>
  <w:num w:numId="12" w16cid:durableId="1883905486">
    <w:abstractNumId w:val="4"/>
  </w:num>
  <w:num w:numId="13" w16cid:durableId="1018779086">
    <w:abstractNumId w:val="8"/>
  </w:num>
  <w:num w:numId="14" w16cid:durableId="702483566">
    <w:abstractNumId w:val="3"/>
  </w:num>
  <w:num w:numId="15" w16cid:durableId="1074546779">
    <w:abstractNumId w:val="2"/>
  </w:num>
  <w:num w:numId="16" w16cid:durableId="1352493695">
    <w:abstractNumId w:val="1"/>
  </w:num>
  <w:num w:numId="17" w16cid:durableId="1579704500">
    <w:abstractNumId w:val="0"/>
  </w:num>
  <w:num w:numId="18" w16cid:durableId="1283267072">
    <w:abstractNumId w:val="14"/>
  </w:num>
  <w:num w:numId="19" w16cid:durableId="370423784">
    <w:abstractNumId w:val="15"/>
  </w:num>
  <w:num w:numId="20" w16cid:durableId="702638473">
    <w:abstractNumId w:val="20"/>
  </w:num>
  <w:num w:numId="21" w16cid:durableId="1826386651">
    <w:abstractNumId w:val="17"/>
  </w:num>
  <w:num w:numId="22" w16cid:durableId="1594053290">
    <w:abstractNumId w:val="11"/>
  </w:num>
  <w:num w:numId="23" w16cid:durableId="16375605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4EE"/>
    <w:rsid w:val="00645252"/>
    <w:rsid w:val="006D3D74"/>
    <w:rsid w:val="0083569A"/>
    <w:rsid w:val="009654EE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CAD4A"/>
  <w15:chartTrackingRefBased/>
  <w15:docId w15:val="{FD607864-8F9C-4EEF-83EB-BF00793A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le\AppData\Local\Microsoft\Office\16.0\DTS\en-US%7b26EE182C-91D6-4246-ADF7-AC001224F0A6%7d\%7b89294FB2-1F8F-4AFD-9D85-9A931C592BA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{89294FB2-1F8F-4AFD-9D85-9A931C592BAE}tf02786999_win32</Template>
  <TotalTime>19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Campese</dc:creator>
  <cp:keywords/>
  <dc:description/>
  <cp:lastModifiedBy>Ashley Campese</cp:lastModifiedBy>
  <cp:revision>1</cp:revision>
  <dcterms:created xsi:type="dcterms:W3CDTF">2024-01-29T22:19:00Z</dcterms:created>
  <dcterms:modified xsi:type="dcterms:W3CDTF">2024-01-29T22:38:00Z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